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01F1" w14:textId="77777777" w:rsidR="00C761C7" w:rsidRDefault="00C761C7" w:rsidP="05EF50F6">
      <w:pPr>
        <w:spacing w:before="28"/>
        <w:jc w:val="center"/>
        <w:rPr>
          <w:rFonts w:ascii="Calibri" w:eastAsia="Calibri" w:hAnsi="Calibri" w:cs="Calibri"/>
          <w:sz w:val="36"/>
          <w:szCs w:val="36"/>
        </w:rPr>
      </w:pPr>
    </w:p>
    <w:p w14:paraId="2196157F" w14:textId="1598A6DC" w:rsidR="0033264D" w:rsidRDefault="00776E3A" w:rsidP="05EF50F6">
      <w:pPr>
        <w:spacing w:before="2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Ac</w:t>
      </w:r>
      <w:r>
        <w:rPr>
          <w:rFonts w:ascii="Calibri" w:eastAsia="Calibri" w:hAnsi="Calibri" w:cs="Calibri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sz w:val="36"/>
          <w:szCs w:val="36"/>
        </w:rPr>
        <w:t>ss</w:t>
      </w:r>
      <w:r>
        <w:rPr>
          <w:rFonts w:ascii="Calibri" w:eastAsia="Calibri" w:hAnsi="Calibri" w:cs="Calibri"/>
          <w:sz w:val="36"/>
          <w:szCs w:val="36"/>
        </w:rPr>
        <w:t>/Ch</w:t>
      </w:r>
      <w:r>
        <w:rPr>
          <w:rFonts w:ascii="Calibri" w:eastAsia="Calibri" w:hAnsi="Calibri" w:cs="Calibri"/>
          <w:spacing w:val="1"/>
          <w:sz w:val="36"/>
          <w:szCs w:val="36"/>
        </w:rPr>
        <w:t>a</w:t>
      </w:r>
      <w:r>
        <w:rPr>
          <w:rFonts w:ascii="Calibri" w:eastAsia="Calibri" w:hAnsi="Calibri" w:cs="Calibri"/>
          <w:sz w:val="36"/>
          <w:szCs w:val="36"/>
        </w:rPr>
        <w:t>nge</w:t>
      </w:r>
      <w:r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Requ</w:t>
      </w:r>
      <w:r>
        <w:rPr>
          <w:rFonts w:ascii="Calibri" w:eastAsia="Calibri" w:hAnsi="Calibri" w:cs="Calibri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sz w:val="36"/>
          <w:szCs w:val="36"/>
        </w:rPr>
        <w:t>st Form</w:t>
      </w:r>
    </w:p>
    <w:p w14:paraId="15C37232" w14:textId="77777777" w:rsidR="0033264D" w:rsidRDefault="0033264D">
      <w:pPr>
        <w:spacing w:before="10" w:line="140" w:lineRule="exact"/>
        <w:rPr>
          <w:sz w:val="15"/>
          <w:szCs w:val="15"/>
        </w:rPr>
      </w:pPr>
    </w:p>
    <w:p w14:paraId="06009F77" w14:textId="77777777" w:rsidR="0033264D" w:rsidRDefault="0033264D">
      <w:pPr>
        <w:spacing w:line="200" w:lineRule="exact"/>
      </w:pPr>
    </w:p>
    <w:p w14:paraId="60F24DA7" w14:textId="0760E411" w:rsidR="0033264D" w:rsidRDefault="00776E3A">
      <w:pPr>
        <w:ind w:left="15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pacing w:val="-1"/>
          <w:sz w:val="19"/>
          <w:szCs w:val="19"/>
        </w:rPr>
        <w:t>*</w:t>
      </w:r>
      <w:r>
        <w:rPr>
          <w:rFonts w:ascii="Calibri" w:eastAsia="Calibri" w:hAnsi="Calibri" w:cs="Calibri"/>
          <w:sz w:val="19"/>
          <w:szCs w:val="19"/>
        </w:rPr>
        <w:t>Pl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2"/>
          <w:sz w:val="19"/>
          <w:szCs w:val="19"/>
        </w:rPr>
        <w:t>s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ill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ou</w:t>
      </w:r>
      <w:r>
        <w:rPr>
          <w:rFonts w:ascii="Calibri" w:eastAsia="Calibri" w:hAnsi="Calibri" w:cs="Calibri"/>
          <w:sz w:val="19"/>
          <w:szCs w:val="19"/>
        </w:rPr>
        <w:t>t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all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orma</w:t>
      </w:r>
      <w:r>
        <w:rPr>
          <w:rFonts w:ascii="Calibri" w:eastAsia="Calibri" w:hAnsi="Calibri" w:cs="Calibri"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 xml:space="preserve">ion 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low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an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th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n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u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pacing w:val="-1"/>
          <w:sz w:val="19"/>
          <w:szCs w:val="19"/>
        </w:rPr>
        <w:t>m</w:t>
      </w:r>
      <w:r>
        <w:rPr>
          <w:rFonts w:ascii="Calibri" w:eastAsia="Calibri" w:hAnsi="Calibri" w:cs="Calibri"/>
          <w:sz w:val="19"/>
          <w:szCs w:val="19"/>
        </w:rPr>
        <w:t>it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 w:rsidR="3DB743B6">
        <w:rPr>
          <w:rFonts w:ascii="Calibri" w:eastAsia="Calibri" w:hAnsi="Calibri" w:cs="Calibri"/>
          <w:spacing w:val="25"/>
          <w:sz w:val="19"/>
          <w:szCs w:val="19"/>
        </w:rPr>
        <w:t xml:space="preserve">the </w:t>
      </w:r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orm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y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sup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s</w:t>
      </w:r>
      <w:r>
        <w:rPr>
          <w:rFonts w:ascii="Calibri" w:eastAsia="Calibri" w:hAnsi="Calibri" w:cs="Calibri"/>
          <w:sz w:val="19"/>
          <w:szCs w:val="19"/>
        </w:rPr>
        <w:t>or</w:t>
      </w:r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3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4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w w:val="104"/>
          <w:sz w:val="19"/>
          <w:szCs w:val="19"/>
        </w:rPr>
        <w:t>pp</w:t>
      </w:r>
      <w:r>
        <w:rPr>
          <w:rFonts w:ascii="Calibri" w:eastAsia="Calibri" w:hAnsi="Calibri" w:cs="Calibri"/>
          <w:w w:val="104"/>
          <w:sz w:val="19"/>
          <w:szCs w:val="19"/>
        </w:rPr>
        <w:t>r</w:t>
      </w:r>
      <w:r>
        <w:rPr>
          <w:rFonts w:ascii="Calibri" w:eastAsia="Calibri" w:hAnsi="Calibri" w:cs="Calibri"/>
          <w:spacing w:val="1"/>
          <w:w w:val="104"/>
          <w:sz w:val="19"/>
          <w:szCs w:val="19"/>
        </w:rPr>
        <w:t>ov</w:t>
      </w:r>
      <w:r>
        <w:rPr>
          <w:rFonts w:ascii="Calibri" w:eastAsia="Calibri" w:hAnsi="Calibri" w:cs="Calibri"/>
          <w:w w:val="104"/>
          <w:sz w:val="19"/>
          <w:szCs w:val="19"/>
        </w:rPr>
        <w:t>al.</w:t>
      </w:r>
    </w:p>
    <w:p w14:paraId="4A99ED10" w14:textId="77777777" w:rsidR="0033264D" w:rsidRDefault="0033264D">
      <w:pPr>
        <w:spacing w:before="1" w:line="100" w:lineRule="exact"/>
        <w:rPr>
          <w:sz w:val="11"/>
          <w:szCs w:val="11"/>
        </w:rPr>
      </w:pPr>
    </w:p>
    <w:p w14:paraId="0E286026" w14:textId="77777777" w:rsidR="0033264D" w:rsidRDefault="0033264D">
      <w:pPr>
        <w:spacing w:line="200" w:lineRule="exact"/>
      </w:pPr>
    </w:p>
    <w:p w14:paraId="76611F2F" w14:textId="77777777" w:rsidR="00BC54A6" w:rsidRDefault="00BC54A6" w:rsidP="00BC54A6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9995" w:type="dxa"/>
        <w:tblLayout w:type="fixed"/>
        <w:tblLook w:val="04A0" w:firstRow="1" w:lastRow="0" w:firstColumn="1" w:lastColumn="0" w:noHBand="0" w:noVBand="1"/>
      </w:tblPr>
      <w:tblGrid>
        <w:gridCol w:w="3505"/>
        <w:gridCol w:w="270"/>
        <w:gridCol w:w="5395"/>
        <w:gridCol w:w="275"/>
        <w:gridCol w:w="275"/>
        <w:gridCol w:w="275"/>
      </w:tblGrid>
      <w:tr w:rsidR="00C761C7" w:rsidRPr="00C761C7" w14:paraId="74D4F6A8" w14:textId="545EFF11" w:rsidTr="7D80784D">
        <w:tc>
          <w:tcPr>
            <w:tcW w:w="3505" w:type="dxa"/>
            <w:tcBorders>
              <w:top w:val="single" w:sz="4" w:space="0" w:color="auto"/>
              <w:bottom w:val="nil"/>
              <w:right w:val="nil"/>
            </w:tcBorders>
          </w:tcPr>
          <w:p w14:paraId="06F65181" w14:textId="1969C1A1" w:rsidR="00C761C7" w:rsidRDefault="00C761C7" w:rsidP="00335BB8">
            <w:r>
              <w:t>Add, Remove, or Change Access:</w:t>
            </w:r>
            <w:r w:rsidRPr="009026E9"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660E" w14:textId="77777777" w:rsidR="00C761C7" w:rsidRDefault="00C761C7" w:rsidP="00335BB8"/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F02AD" w14:textId="77777777" w:rsidR="00C761C7" w:rsidRDefault="00C761C7" w:rsidP="00335BB8"/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36D914" w14:textId="77777777" w:rsidR="00C761C7" w:rsidRDefault="00C761C7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4CFD2" w14:textId="22E4A266" w:rsidR="00C761C7" w:rsidRP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B6C0D96" w14:textId="2667D937" w:rsidR="00C761C7" w:rsidRPr="00C761C7" w:rsidRDefault="00C761C7" w:rsidP="00335BB8"/>
        </w:tc>
      </w:tr>
      <w:tr w:rsidR="00C761C7" w:rsidRPr="00C761C7" w14:paraId="22925C53" w14:textId="5B52083C" w:rsidTr="7D80784D">
        <w:tc>
          <w:tcPr>
            <w:tcW w:w="3505" w:type="dxa"/>
            <w:tcBorders>
              <w:top w:val="nil"/>
              <w:bottom w:val="nil"/>
              <w:right w:val="nil"/>
            </w:tcBorders>
          </w:tcPr>
          <w:p w14:paraId="2907877D" w14:textId="44F8B81F" w:rsidR="00C761C7" w:rsidRDefault="00C761C7" w:rsidP="00335BB8">
            <w:r>
              <w:t>Product or Device</w:t>
            </w:r>
            <w:r w:rsidRPr="009026E9">
              <w:t xml:space="preserve">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E59503" w14:textId="77777777" w:rsidR="00C761C7" w:rsidRDefault="00C761C7" w:rsidP="00335BB8"/>
        </w:tc>
        <w:tc>
          <w:tcPr>
            <w:tcW w:w="5395" w:type="dxa"/>
            <w:tcBorders>
              <w:top w:val="single" w:sz="4" w:space="0" w:color="auto"/>
              <w:left w:val="nil"/>
              <w:right w:val="nil"/>
            </w:tcBorders>
          </w:tcPr>
          <w:p w14:paraId="310CDE28" w14:textId="77777777" w:rsid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775F0" w14:textId="77777777" w:rsidR="00C761C7" w:rsidRDefault="00C761C7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57426" w14:textId="2B32ACAF" w:rsidR="00C761C7" w:rsidRP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512D058" w14:textId="48A59803" w:rsidR="00C761C7" w:rsidRPr="00C761C7" w:rsidRDefault="00C761C7" w:rsidP="00335BB8"/>
        </w:tc>
      </w:tr>
      <w:tr w:rsidR="00C761C7" w:rsidRPr="00C761C7" w14:paraId="2507B19A" w14:textId="6DCFA50B" w:rsidTr="7D80784D">
        <w:tc>
          <w:tcPr>
            <w:tcW w:w="3505" w:type="dxa"/>
            <w:tcBorders>
              <w:top w:val="nil"/>
              <w:bottom w:val="nil"/>
              <w:right w:val="nil"/>
            </w:tcBorders>
          </w:tcPr>
          <w:p w14:paraId="63EC9386" w14:textId="6D3087B3" w:rsidR="00C761C7" w:rsidRDefault="00C761C7" w:rsidP="00335BB8">
            <w:r w:rsidRPr="009026E9">
              <w:t xml:space="preserve">Department: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E45E70" w14:textId="77777777" w:rsidR="00C761C7" w:rsidRDefault="00C761C7" w:rsidP="00335BB8"/>
        </w:tc>
        <w:tc>
          <w:tcPr>
            <w:tcW w:w="5395" w:type="dxa"/>
            <w:tcBorders>
              <w:left w:val="nil"/>
              <w:right w:val="nil"/>
            </w:tcBorders>
          </w:tcPr>
          <w:p w14:paraId="5E9FBB3D" w14:textId="77777777" w:rsid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6C646" w14:textId="77777777" w:rsidR="00C761C7" w:rsidRDefault="00C761C7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2FA3D" w14:textId="69145326" w:rsidR="00C761C7" w:rsidRP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FB988C" w14:textId="19058D1B" w:rsidR="00C761C7" w:rsidRPr="00C761C7" w:rsidRDefault="00C761C7" w:rsidP="00335BB8"/>
        </w:tc>
      </w:tr>
      <w:tr w:rsidR="00C761C7" w:rsidRPr="00C761C7" w14:paraId="4E0AC031" w14:textId="3C180EF2" w:rsidTr="7D80784D">
        <w:tc>
          <w:tcPr>
            <w:tcW w:w="3505" w:type="dxa"/>
            <w:tcBorders>
              <w:top w:val="nil"/>
              <w:bottom w:val="nil"/>
              <w:right w:val="nil"/>
            </w:tcBorders>
          </w:tcPr>
          <w:p w14:paraId="33351C4A" w14:textId="6BA987CE" w:rsidR="00C761C7" w:rsidRDefault="00C761C7" w:rsidP="00335BB8">
            <w:r>
              <w:t>Users:</w:t>
            </w:r>
            <w:r w:rsidRPr="009026E9"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8B1754" w14:textId="77777777" w:rsidR="00C761C7" w:rsidRDefault="00C761C7" w:rsidP="00335BB8"/>
        </w:tc>
        <w:tc>
          <w:tcPr>
            <w:tcW w:w="5395" w:type="dxa"/>
            <w:tcBorders>
              <w:left w:val="nil"/>
              <w:right w:val="nil"/>
            </w:tcBorders>
          </w:tcPr>
          <w:p w14:paraId="75AF4E38" w14:textId="25309A5E" w:rsid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600C7" w14:textId="77777777" w:rsidR="00C761C7" w:rsidRDefault="00C761C7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52459" w14:textId="23B153BB" w:rsidR="00C761C7" w:rsidRP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023CD3" w14:textId="5E4696D4" w:rsidR="00C761C7" w:rsidRPr="00C761C7" w:rsidRDefault="00C761C7" w:rsidP="00335BB8"/>
        </w:tc>
      </w:tr>
      <w:tr w:rsidR="00C761C7" w:rsidRPr="00C761C7" w14:paraId="1D342676" w14:textId="77777777" w:rsidTr="7D80784D">
        <w:tc>
          <w:tcPr>
            <w:tcW w:w="3505" w:type="dxa"/>
            <w:tcBorders>
              <w:top w:val="nil"/>
              <w:bottom w:val="single" w:sz="4" w:space="0" w:color="auto"/>
              <w:right w:val="nil"/>
            </w:tcBorders>
          </w:tcPr>
          <w:p w14:paraId="115AC844" w14:textId="77777777" w:rsidR="00C761C7" w:rsidRDefault="00C761C7" w:rsidP="00335BB8"/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18822" w14:textId="77777777" w:rsidR="00C761C7" w:rsidRDefault="00C761C7" w:rsidP="00335BB8"/>
        </w:tc>
        <w:tc>
          <w:tcPr>
            <w:tcW w:w="5395" w:type="dxa"/>
            <w:tcBorders>
              <w:left w:val="nil"/>
              <w:bottom w:val="single" w:sz="4" w:space="0" w:color="auto"/>
              <w:right w:val="nil"/>
            </w:tcBorders>
          </w:tcPr>
          <w:p w14:paraId="3590595E" w14:textId="77777777" w:rsid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13CE4" w14:textId="77777777" w:rsidR="00C761C7" w:rsidRDefault="00C761C7" w:rsidP="00335BB8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9FD8C" w14:textId="77777777" w:rsidR="00C761C7" w:rsidRPr="00C761C7" w:rsidRDefault="00C761C7" w:rsidP="00335BB8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90D47A" w14:textId="77777777" w:rsidR="00C761C7" w:rsidRPr="00C761C7" w:rsidRDefault="00C761C7" w:rsidP="00335BB8"/>
        </w:tc>
      </w:tr>
    </w:tbl>
    <w:p w14:paraId="74389702" w14:textId="77777777" w:rsidR="00BC54A6" w:rsidRDefault="00BC54A6" w:rsidP="00BC54A6"/>
    <w:p w14:paraId="3DFD4368" w14:textId="77777777" w:rsidR="0033264D" w:rsidRDefault="0033264D">
      <w:pPr>
        <w:spacing w:line="200" w:lineRule="exact"/>
      </w:pPr>
    </w:p>
    <w:p w14:paraId="380FD010" w14:textId="77777777" w:rsidR="0033264D" w:rsidRDefault="0033264D">
      <w:pPr>
        <w:spacing w:line="200" w:lineRule="exact"/>
      </w:pPr>
    </w:p>
    <w:p w14:paraId="51ADC323" w14:textId="77777777" w:rsidR="0033264D" w:rsidRDefault="0033264D">
      <w:pPr>
        <w:spacing w:line="200" w:lineRule="exact"/>
      </w:pPr>
    </w:p>
    <w:p w14:paraId="63BE8852" w14:textId="3EF2215E" w:rsidR="00BC54A6" w:rsidRDefault="00BC54A6">
      <w:pPr>
        <w:spacing w:line="200" w:lineRule="exact"/>
      </w:pPr>
    </w:p>
    <w:p w14:paraId="09DFF1DC" w14:textId="4A7E335B" w:rsidR="00BC54A6" w:rsidRDefault="00BC54A6">
      <w:pPr>
        <w:spacing w:line="200" w:lineRule="exact"/>
      </w:pPr>
    </w:p>
    <w:p w14:paraId="29BEF13C" w14:textId="39D84D8E" w:rsidR="00BC54A6" w:rsidRDefault="00BC54A6">
      <w:pPr>
        <w:spacing w:line="200" w:lineRule="exact"/>
      </w:pPr>
      <w:r>
        <w:t>Enter you request in the window below:</w:t>
      </w:r>
    </w:p>
    <w:tbl>
      <w:tblPr>
        <w:tblStyle w:val="TableGrid"/>
        <w:tblpPr w:leftFromText="180" w:rightFromText="180" w:vertAnchor="text" w:horzAnchor="margin" w:tblpY="111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76E3A" w14:paraId="6735F5DE" w14:textId="77777777" w:rsidTr="00776E3A">
        <w:trPr>
          <w:trHeight w:val="5014"/>
        </w:trPr>
        <w:tc>
          <w:tcPr>
            <w:tcW w:w="9498" w:type="dxa"/>
          </w:tcPr>
          <w:p w14:paraId="51167FE9" w14:textId="77777777" w:rsidR="00776E3A" w:rsidRDefault="00776E3A" w:rsidP="00776E3A">
            <w:pPr>
              <w:spacing w:line="200" w:lineRule="exact"/>
            </w:pPr>
          </w:p>
        </w:tc>
      </w:tr>
    </w:tbl>
    <w:p w14:paraId="60A41B5A" w14:textId="12BA36B2" w:rsidR="00776E3A" w:rsidRDefault="00776E3A" w:rsidP="00776E3A">
      <w:pPr>
        <w:tabs>
          <w:tab w:val="left" w:pos="8430"/>
        </w:tabs>
      </w:pPr>
      <w:bookmarkStart w:id="0" w:name="_Hlk86314716"/>
    </w:p>
    <w:p w14:paraId="0CD10CD4" w14:textId="0AE7BA0D" w:rsidR="00776E3A" w:rsidRDefault="00776E3A" w:rsidP="00776E3A">
      <w:pPr>
        <w:tabs>
          <w:tab w:val="left" w:pos="8430"/>
        </w:tabs>
      </w:pPr>
    </w:p>
    <w:p w14:paraId="76D92A69" w14:textId="1EE79E4E" w:rsidR="00776E3A" w:rsidRPr="00776E3A" w:rsidRDefault="00776E3A" w:rsidP="00776E3A">
      <w:pPr>
        <w:tabs>
          <w:tab w:val="left" w:pos="8430"/>
        </w:tabs>
        <w:jc w:val="center"/>
        <w:rPr>
          <w:sz w:val="40"/>
          <w:szCs w:val="40"/>
        </w:rPr>
      </w:pPr>
      <w:r w:rsidRPr="00776E3A">
        <w:rPr>
          <w:sz w:val="40"/>
          <w:szCs w:val="40"/>
        </w:rPr>
        <w:t>Approval Record</w:t>
      </w:r>
    </w:p>
    <w:p w14:paraId="2F503830" w14:textId="77777777" w:rsidR="00776E3A" w:rsidRDefault="00776E3A" w:rsidP="00776E3A">
      <w:pPr>
        <w:tabs>
          <w:tab w:val="left" w:pos="8430"/>
        </w:tabs>
        <w:rPr>
          <w:b/>
          <w:bCs/>
          <w:sz w:val="28"/>
          <w:szCs w:val="28"/>
          <w:u w:val="single"/>
        </w:rPr>
      </w:pPr>
    </w:p>
    <w:p w14:paraId="6FE39555" w14:textId="2675B25F" w:rsidR="00776E3A" w:rsidRPr="00085DC5" w:rsidRDefault="00776E3A" w:rsidP="00776E3A">
      <w:pPr>
        <w:tabs>
          <w:tab w:val="left" w:pos="8430"/>
        </w:tabs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776E3A" w14:paraId="13CDB19E" w14:textId="77777777" w:rsidTr="00776E3A">
        <w:tc>
          <w:tcPr>
            <w:tcW w:w="4770" w:type="dxa"/>
            <w:tcBorders>
              <w:top w:val="nil"/>
            </w:tcBorders>
          </w:tcPr>
          <w:p w14:paraId="08E4CB81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C5FBD73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0FF3B75A" w14:textId="77777777" w:rsidR="00776E3A" w:rsidRDefault="00776E3A" w:rsidP="00335BB8">
            <w:pPr>
              <w:tabs>
                <w:tab w:val="left" w:pos="8430"/>
              </w:tabs>
            </w:pPr>
          </w:p>
        </w:tc>
      </w:tr>
    </w:tbl>
    <w:p w14:paraId="572B0104" w14:textId="12D693AB" w:rsidR="00776E3A" w:rsidRDefault="00776E3A" w:rsidP="00776E3A">
      <w:r>
        <w:t>Supervisor Approval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Signature Date           </w:t>
      </w:r>
      <w:bookmarkEnd w:id="0"/>
      <w:r>
        <w:t xml:space="preserve">                                                </w:t>
      </w:r>
    </w:p>
    <w:p w14:paraId="4CEBB4C1" w14:textId="77777777" w:rsidR="00776E3A" w:rsidRDefault="00776E3A" w:rsidP="00776E3A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776E3A" w14:paraId="168AB320" w14:textId="77777777" w:rsidTr="00776E3A">
        <w:tc>
          <w:tcPr>
            <w:tcW w:w="4770" w:type="dxa"/>
            <w:tcBorders>
              <w:top w:val="nil"/>
            </w:tcBorders>
          </w:tcPr>
          <w:p w14:paraId="77407884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F5C4DB8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131E9018" w14:textId="77777777" w:rsidR="00776E3A" w:rsidRDefault="00776E3A" w:rsidP="00335BB8">
            <w:pPr>
              <w:tabs>
                <w:tab w:val="left" w:pos="8430"/>
              </w:tabs>
            </w:pPr>
          </w:p>
        </w:tc>
      </w:tr>
    </w:tbl>
    <w:p w14:paraId="5F5FC088" w14:textId="77777777" w:rsidR="00776E3A" w:rsidRDefault="00776E3A" w:rsidP="00776E3A">
      <w:r>
        <w:t>President, CFO, CTO Approval</w:t>
      </w:r>
      <w:r>
        <w:tab/>
      </w:r>
      <w:r>
        <w:tab/>
      </w:r>
      <w:r>
        <w:tab/>
      </w:r>
      <w:r>
        <w:tab/>
      </w:r>
      <w:r>
        <w:tab/>
        <w:t xml:space="preserve">Signature Date                                                        </w:t>
      </w:r>
    </w:p>
    <w:p w14:paraId="62069443" w14:textId="09821B58" w:rsidR="00776E3A" w:rsidRDefault="00776E3A" w:rsidP="00776E3A">
      <w:r>
        <w:t xml:space="preserve">  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776E3A" w14:paraId="132E5815" w14:textId="77777777" w:rsidTr="00776E3A">
        <w:tc>
          <w:tcPr>
            <w:tcW w:w="4770" w:type="dxa"/>
            <w:tcBorders>
              <w:top w:val="nil"/>
            </w:tcBorders>
          </w:tcPr>
          <w:p w14:paraId="4F60636E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FD34934" w14:textId="77777777" w:rsidR="00776E3A" w:rsidRDefault="00776E3A" w:rsidP="00335BB8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27AC2C5B" w14:textId="77777777" w:rsidR="00776E3A" w:rsidRDefault="00776E3A" w:rsidP="00335BB8">
            <w:pPr>
              <w:tabs>
                <w:tab w:val="left" w:pos="8430"/>
              </w:tabs>
            </w:pPr>
          </w:p>
        </w:tc>
      </w:tr>
    </w:tbl>
    <w:p w14:paraId="73F5D9DE" w14:textId="40ACFA0A" w:rsidR="00776E3A" w:rsidRDefault="00776E3A" w:rsidP="00776E3A">
      <w:r>
        <w:t>Request Granted By</w:t>
      </w:r>
      <w:r>
        <w:tab/>
        <w:t xml:space="preserve">                      </w:t>
      </w:r>
      <w:r>
        <w:tab/>
      </w:r>
      <w:r>
        <w:tab/>
      </w:r>
      <w:r>
        <w:tab/>
      </w:r>
      <w:r>
        <w:tab/>
        <w:t xml:space="preserve">Signature Date                                                           </w:t>
      </w:r>
    </w:p>
    <w:p w14:paraId="756F7174" w14:textId="77777777" w:rsidR="00776E3A" w:rsidRDefault="00776E3A" w:rsidP="00776E3A">
      <w:pPr>
        <w:spacing w:line="806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776E3A">
      <w:type w:val="continuous"/>
      <w:pgSz w:w="12240" w:h="15840"/>
      <w:pgMar w:top="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26BA"/>
    <w:multiLevelType w:val="multilevel"/>
    <w:tmpl w:val="ACE078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4D"/>
    <w:rsid w:val="00165887"/>
    <w:rsid w:val="0033264D"/>
    <w:rsid w:val="003550EF"/>
    <w:rsid w:val="005D3123"/>
    <w:rsid w:val="00776E3A"/>
    <w:rsid w:val="00BC54A6"/>
    <w:rsid w:val="00C761C7"/>
    <w:rsid w:val="00FE3F67"/>
    <w:rsid w:val="05EF50F6"/>
    <w:rsid w:val="3DB743B6"/>
    <w:rsid w:val="7D80784D"/>
    <w:rsid w:val="7DA0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4D32"/>
  <w15:docId w15:val="{40CFAEB0-938F-405E-A269-77DA9A6C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BC54A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54A6"/>
    <w:rPr>
      <w:color w:val="808080"/>
    </w:rPr>
  </w:style>
  <w:style w:type="paragraph" w:styleId="Revision">
    <w:name w:val="Revision"/>
    <w:hidden/>
    <w:uiPriority w:val="99"/>
    <w:semiHidden/>
    <w:rsid w:val="0035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23B7DD74E844958648CB21D9E6BF" ma:contentTypeVersion="10" ma:contentTypeDescription="Create a new document." ma:contentTypeScope="" ma:versionID="62d2d87666a53d064d63555538b8665e">
  <xsd:schema xmlns:xsd="http://www.w3.org/2001/XMLSchema" xmlns:xs="http://www.w3.org/2001/XMLSchema" xmlns:p="http://schemas.microsoft.com/office/2006/metadata/properties" xmlns:ns2="efe08ffb-e178-42f1-b35e-3c3b5aad80da" xmlns:ns3="364d8e38-0618-4225-b651-7044cd46bd0a" targetNamespace="http://schemas.microsoft.com/office/2006/metadata/properties" ma:root="true" ma:fieldsID="ba111de6385f6bb64aa48935f503cda0" ns2:_="" ns3:_="">
    <xsd:import namespace="efe08ffb-e178-42f1-b35e-3c3b5aad80da"/>
    <xsd:import namespace="364d8e38-0618-4225-b651-7044cd46b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8ffb-e178-42f1-b35e-3c3b5aad8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8e38-0618-4225-b651-7044cd46b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03984-B963-447E-BD71-A3AC1F5DD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B75A6-9277-429E-9D92-F95560671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C62AF-F85D-4E88-B944-84135E71E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08ffb-e178-42f1-b35e-3c3b5aad80da"/>
    <ds:schemaRef ds:uri="364d8e38-0618-4225-b651-7044cd46b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Tango</cp:lastModifiedBy>
  <cp:revision>8</cp:revision>
  <dcterms:created xsi:type="dcterms:W3CDTF">2021-10-28T16:08:00Z</dcterms:created>
  <dcterms:modified xsi:type="dcterms:W3CDTF">2021-11-24T16:28:00Z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0x01010043FB23B7DD74E844958648CB21D9E6BF</vt:lpwstr>
  </property>
</Properties>
</file>