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601F1" w14:textId="77777777" w:rsidR="00C761C7" w:rsidRDefault="00C761C7" w:rsidP="05EF50F6">
      <w:pPr>
        <w:spacing w:before="28"/>
        <w:jc w:val="center"/>
        <w:rPr>
          <w:rFonts w:ascii="Calibri" w:eastAsia="Calibri" w:hAnsi="Calibri" w:cs="Calibri"/>
          <w:sz w:val="36"/>
          <w:szCs w:val="36"/>
        </w:rPr>
      </w:pPr>
    </w:p>
    <w:p w14:paraId="2196157F" w14:textId="5FE28D65" w:rsidR="0033264D" w:rsidRDefault="00590764" w:rsidP="05EF50F6">
      <w:pPr>
        <w:spacing w:before="28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sz w:val="36"/>
          <w:szCs w:val="36"/>
        </w:rPr>
        <w:t>Inventory Requisition</w:t>
      </w:r>
      <w:r w:rsidR="00776E3A">
        <w:rPr>
          <w:rFonts w:ascii="Calibri" w:eastAsia="Calibri" w:hAnsi="Calibri" w:cs="Calibri"/>
          <w:sz w:val="36"/>
          <w:szCs w:val="36"/>
        </w:rPr>
        <w:t xml:space="preserve"> Form</w:t>
      </w:r>
    </w:p>
    <w:p w14:paraId="15C37232" w14:textId="77777777" w:rsidR="0033264D" w:rsidRDefault="0033264D">
      <w:pPr>
        <w:spacing w:before="10" w:line="140" w:lineRule="exact"/>
        <w:rPr>
          <w:sz w:val="15"/>
          <w:szCs w:val="15"/>
        </w:rPr>
      </w:pPr>
    </w:p>
    <w:p w14:paraId="06009F77" w14:textId="77777777" w:rsidR="0033264D" w:rsidRDefault="0033264D">
      <w:pPr>
        <w:spacing w:line="200" w:lineRule="exact"/>
      </w:pPr>
    </w:p>
    <w:p w14:paraId="60F24DA7" w14:textId="0760E411" w:rsidR="0033264D" w:rsidRDefault="00776E3A">
      <w:pPr>
        <w:ind w:left="150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pacing w:val="-1"/>
          <w:sz w:val="19"/>
          <w:szCs w:val="19"/>
        </w:rPr>
        <w:t>*</w:t>
      </w:r>
      <w:r>
        <w:rPr>
          <w:rFonts w:ascii="Calibri" w:eastAsia="Calibri" w:hAnsi="Calibri" w:cs="Calibri"/>
          <w:sz w:val="19"/>
          <w:szCs w:val="19"/>
        </w:rPr>
        <w:t>Pl</w:t>
      </w:r>
      <w:r>
        <w:rPr>
          <w:rFonts w:ascii="Calibri" w:eastAsia="Calibri" w:hAnsi="Calibri" w:cs="Calibri"/>
          <w:spacing w:val="-1"/>
          <w:sz w:val="19"/>
          <w:szCs w:val="19"/>
        </w:rPr>
        <w:t>e</w:t>
      </w:r>
      <w:r>
        <w:rPr>
          <w:rFonts w:ascii="Calibri" w:eastAsia="Calibri" w:hAnsi="Calibri" w:cs="Calibri"/>
          <w:sz w:val="19"/>
          <w:szCs w:val="19"/>
        </w:rPr>
        <w:t>a</w:t>
      </w:r>
      <w:r>
        <w:rPr>
          <w:rFonts w:ascii="Calibri" w:eastAsia="Calibri" w:hAnsi="Calibri" w:cs="Calibri"/>
          <w:spacing w:val="2"/>
          <w:sz w:val="19"/>
          <w:szCs w:val="19"/>
        </w:rPr>
        <w:t>s</w:t>
      </w:r>
      <w:r>
        <w:rPr>
          <w:rFonts w:ascii="Calibri" w:eastAsia="Calibri" w:hAnsi="Calibri" w:cs="Calibri"/>
          <w:sz w:val="19"/>
          <w:szCs w:val="19"/>
        </w:rPr>
        <w:t>e</w:t>
      </w:r>
      <w:r>
        <w:rPr>
          <w:rFonts w:ascii="Calibri" w:eastAsia="Calibri" w:hAnsi="Calibri" w:cs="Calibri"/>
          <w:spacing w:val="25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2"/>
          <w:sz w:val="19"/>
          <w:szCs w:val="19"/>
        </w:rPr>
        <w:t>f</w:t>
      </w:r>
      <w:r>
        <w:rPr>
          <w:rFonts w:ascii="Calibri" w:eastAsia="Calibri" w:hAnsi="Calibri" w:cs="Calibri"/>
          <w:sz w:val="19"/>
          <w:szCs w:val="19"/>
        </w:rPr>
        <w:t>ill</w:t>
      </w:r>
      <w:r>
        <w:rPr>
          <w:rFonts w:ascii="Calibri" w:eastAsia="Calibri" w:hAnsi="Calibri" w:cs="Calibri"/>
          <w:spacing w:val="11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1"/>
          <w:sz w:val="19"/>
          <w:szCs w:val="19"/>
        </w:rPr>
        <w:t>ou</w:t>
      </w:r>
      <w:r>
        <w:rPr>
          <w:rFonts w:ascii="Calibri" w:eastAsia="Calibri" w:hAnsi="Calibri" w:cs="Calibri"/>
          <w:sz w:val="19"/>
          <w:szCs w:val="19"/>
        </w:rPr>
        <w:t>t</w:t>
      </w:r>
      <w:r>
        <w:rPr>
          <w:rFonts w:ascii="Calibri" w:eastAsia="Calibri" w:hAnsi="Calibri" w:cs="Calibri"/>
          <w:spacing w:val="14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all</w:t>
      </w:r>
      <w:r>
        <w:rPr>
          <w:rFonts w:ascii="Calibri" w:eastAsia="Calibri" w:hAnsi="Calibri" w:cs="Calibri"/>
          <w:spacing w:val="10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i</w:t>
      </w:r>
      <w:r>
        <w:rPr>
          <w:rFonts w:ascii="Calibri" w:eastAsia="Calibri" w:hAnsi="Calibri" w:cs="Calibri"/>
          <w:spacing w:val="1"/>
          <w:sz w:val="19"/>
          <w:szCs w:val="19"/>
        </w:rPr>
        <w:t>n</w:t>
      </w:r>
      <w:r>
        <w:rPr>
          <w:rFonts w:ascii="Calibri" w:eastAsia="Calibri" w:hAnsi="Calibri" w:cs="Calibri"/>
          <w:spacing w:val="-1"/>
          <w:sz w:val="19"/>
          <w:szCs w:val="19"/>
        </w:rPr>
        <w:t>f</w:t>
      </w:r>
      <w:r>
        <w:rPr>
          <w:rFonts w:ascii="Calibri" w:eastAsia="Calibri" w:hAnsi="Calibri" w:cs="Calibri"/>
          <w:sz w:val="19"/>
          <w:szCs w:val="19"/>
        </w:rPr>
        <w:t>orma</w:t>
      </w:r>
      <w:r>
        <w:rPr>
          <w:rFonts w:ascii="Calibri" w:eastAsia="Calibri" w:hAnsi="Calibri" w:cs="Calibri"/>
          <w:spacing w:val="1"/>
          <w:sz w:val="19"/>
          <w:szCs w:val="19"/>
        </w:rPr>
        <w:t>t</w:t>
      </w:r>
      <w:r>
        <w:rPr>
          <w:rFonts w:ascii="Calibri" w:eastAsia="Calibri" w:hAnsi="Calibri" w:cs="Calibri"/>
          <w:sz w:val="19"/>
          <w:szCs w:val="19"/>
        </w:rPr>
        <w:t xml:space="preserve">ion </w:t>
      </w:r>
      <w:r>
        <w:rPr>
          <w:rFonts w:ascii="Calibri" w:eastAsia="Calibri" w:hAnsi="Calibri" w:cs="Calibri"/>
          <w:spacing w:val="1"/>
          <w:sz w:val="19"/>
          <w:szCs w:val="19"/>
        </w:rPr>
        <w:t>b</w:t>
      </w:r>
      <w:r>
        <w:rPr>
          <w:rFonts w:ascii="Calibri" w:eastAsia="Calibri" w:hAnsi="Calibri" w:cs="Calibri"/>
          <w:spacing w:val="-1"/>
          <w:sz w:val="19"/>
          <w:szCs w:val="19"/>
        </w:rPr>
        <w:t>e</w:t>
      </w:r>
      <w:r>
        <w:rPr>
          <w:rFonts w:ascii="Calibri" w:eastAsia="Calibri" w:hAnsi="Calibri" w:cs="Calibri"/>
          <w:sz w:val="19"/>
          <w:szCs w:val="19"/>
        </w:rPr>
        <w:t>low</w:t>
      </w:r>
      <w:r>
        <w:rPr>
          <w:rFonts w:ascii="Calibri" w:eastAsia="Calibri" w:hAnsi="Calibri" w:cs="Calibri"/>
          <w:spacing w:val="21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1"/>
          <w:sz w:val="19"/>
          <w:szCs w:val="19"/>
        </w:rPr>
        <w:t>an</w:t>
      </w:r>
      <w:r>
        <w:rPr>
          <w:rFonts w:ascii="Calibri" w:eastAsia="Calibri" w:hAnsi="Calibri" w:cs="Calibri"/>
          <w:sz w:val="19"/>
          <w:szCs w:val="19"/>
        </w:rPr>
        <w:t>d</w:t>
      </w:r>
      <w:r>
        <w:rPr>
          <w:rFonts w:ascii="Calibri" w:eastAsia="Calibri" w:hAnsi="Calibri" w:cs="Calibri"/>
          <w:spacing w:val="15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1"/>
          <w:sz w:val="19"/>
          <w:szCs w:val="19"/>
        </w:rPr>
        <w:t>th</w:t>
      </w:r>
      <w:r>
        <w:rPr>
          <w:rFonts w:ascii="Calibri" w:eastAsia="Calibri" w:hAnsi="Calibri" w:cs="Calibri"/>
          <w:spacing w:val="-1"/>
          <w:sz w:val="19"/>
          <w:szCs w:val="19"/>
        </w:rPr>
        <w:t>e</w:t>
      </w:r>
      <w:r>
        <w:rPr>
          <w:rFonts w:ascii="Calibri" w:eastAsia="Calibri" w:hAnsi="Calibri" w:cs="Calibri"/>
          <w:sz w:val="19"/>
          <w:szCs w:val="19"/>
        </w:rPr>
        <w:t>n</w:t>
      </w:r>
      <w:r>
        <w:rPr>
          <w:rFonts w:ascii="Calibri" w:eastAsia="Calibri" w:hAnsi="Calibri" w:cs="Calibri"/>
          <w:spacing w:val="18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2"/>
          <w:sz w:val="19"/>
          <w:szCs w:val="19"/>
        </w:rPr>
        <w:t>s</w:t>
      </w:r>
      <w:r>
        <w:rPr>
          <w:rFonts w:ascii="Calibri" w:eastAsia="Calibri" w:hAnsi="Calibri" w:cs="Calibri"/>
          <w:spacing w:val="-1"/>
          <w:sz w:val="19"/>
          <w:szCs w:val="19"/>
        </w:rPr>
        <w:t>u</w:t>
      </w:r>
      <w:r>
        <w:rPr>
          <w:rFonts w:ascii="Calibri" w:eastAsia="Calibri" w:hAnsi="Calibri" w:cs="Calibri"/>
          <w:spacing w:val="1"/>
          <w:sz w:val="19"/>
          <w:szCs w:val="19"/>
        </w:rPr>
        <w:t>b</w:t>
      </w:r>
      <w:r>
        <w:rPr>
          <w:rFonts w:ascii="Calibri" w:eastAsia="Calibri" w:hAnsi="Calibri" w:cs="Calibri"/>
          <w:spacing w:val="-1"/>
          <w:sz w:val="19"/>
          <w:szCs w:val="19"/>
        </w:rPr>
        <w:t>m</w:t>
      </w:r>
      <w:r>
        <w:rPr>
          <w:rFonts w:ascii="Calibri" w:eastAsia="Calibri" w:hAnsi="Calibri" w:cs="Calibri"/>
          <w:sz w:val="19"/>
          <w:szCs w:val="19"/>
        </w:rPr>
        <w:t>it</w:t>
      </w:r>
      <w:r>
        <w:rPr>
          <w:rFonts w:ascii="Calibri" w:eastAsia="Calibri" w:hAnsi="Calibri" w:cs="Calibri"/>
          <w:spacing w:val="25"/>
          <w:sz w:val="19"/>
          <w:szCs w:val="19"/>
        </w:rPr>
        <w:t xml:space="preserve"> </w:t>
      </w:r>
      <w:r w:rsidR="3DB743B6">
        <w:rPr>
          <w:rFonts w:ascii="Calibri" w:eastAsia="Calibri" w:hAnsi="Calibri" w:cs="Calibri"/>
          <w:spacing w:val="25"/>
          <w:sz w:val="19"/>
          <w:szCs w:val="19"/>
        </w:rPr>
        <w:t xml:space="preserve">the </w:t>
      </w:r>
      <w:r>
        <w:rPr>
          <w:rFonts w:ascii="Calibri" w:eastAsia="Calibri" w:hAnsi="Calibri" w:cs="Calibri"/>
          <w:spacing w:val="-1"/>
          <w:sz w:val="19"/>
          <w:szCs w:val="19"/>
        </w:rPr>
        <w:t>f</w:t>
      </w:r>
      <w:r>
        <w:rPr>
          <w:rFonts w:ascii="Calibri" w:eastAsia="Calibri" w:hAnsi="Calibri" w:cs="Calibri"/>
          <w:sz w:val="19"/>
          <w:szCs w:val="19"/>
        </w:rPr>
        <w:t>orm</w:t>
      </w:r>
      <w:r>
        <w:rPr>
          <w:rFonts w:ascii="Calibri" w:eastAsia="Calibri" w:hAnsi="Calibri" w:cs="Calibri"/>
          <w:spacing w:val="17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1"/>
          <w:sz w:val="19"/>
          <w:szCs w:val="19"/>
        </w:rPr>
        <w:t>t</w:t>
      </w:r>
      <w:r>
        <w:rPr>
          <w:rFonts w:ascii="Calibri" w:eastAsia="Calibri" w:hAnsi="Calibri" w:cs="Calibri"/>
          <w:sz w:val="19"/>
          <w:szCs w:val="19"/>
        </w:rPr>
        <w:t>o</w:t>
      </w:r>
      <w:r>
        <w:rPr>
          <w:rFonts w:ascii="Calibri" w:eastAsia="Calibri" w:hAnsi="Calibri" w:cs="Calibri"/>
          <w:spacing w:val="9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1"/>
          <w:sz w:val="19"/>
          <w:szCs w:val="19"/>
        </w:rPr>
        <w:t>y</w:t>
      </w:r>
      <w:r>
        <w:rPr>
          <w:rFonts w:ascii="Calibri" w:eastAsia="Calibri" w:hAnsi="Calibri" w:cs="Calibri"/>
          <w:sz w:val="19"/>
          <w:szCs w:val="19"/>
        </w:rPr>
        <w:t>o</w:t>
      </w:r>
      <w:r>
        <w:rPr>
          <w:rFonts w:ascii="Calibri" w:eastAsia="Calibri" w:hAnsi="Calibri" w:cs="Calibri"/>
          <w:spacing w:val="1"/>
          <w:sz w:val="19"/>
          <w:szCs w:val="19"/>
        </w:rPr>
        <w:t>u</w:t>
      </w:r>
      <w:r>
        <w:rPr>
          <w:rFonts w:ascii="Calibri" w:eastAsia="Calibri" w:hAnsi="Calibri" w:cs="Calibri"/>
          <w:sz w:val="19"/>
          <w:szCs w:val="19"/>
        </w:rPr>
        <w:t>r</w:t>
      </w:r>
      <w:r>
        <w:rPr>
          <w:rFonts w:ascii="Calibri" w:eastAsia="Calibri" w:hAnsi="Calibri" w:cs="Calibri"/>
          <w:spacing w:val="18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1"/>
          <w:sz w:val="19"/>
          <w:szCs w:val="19"/>
        </w:rPr>
        <w:t>sup</w:t>
      </w:r>
      <w:r>
        <w:rPr>
          <w:rFonts w:ascii="Calibri" w:eastAsia="Calibri" w:hAnsi="Calibri" w:cs="Calibri"/>
          <w:spacing w:val="-1"/>
          <w:sz w:val="19"/>
          <w:szCs w:val="19"/>
        </w:rPr>
        <w:t>e</w:t>
      </w:r>
      <w:r>
        <w:rPr>
          <w:rFonts w:ascii="Calibri" w:eastAsia="Calibri" w:hAnsi="Calibri" w:cs="Calibri"/>
          <w:sz w:val="19"/>
          <w:szCs w:val="19"/>
        </w:rPr>
        <w:t>r</w:t>
      </w:r>
      <w:r>
        <w:rPr>
          <w:rFonts w:ascii="Calibri" w:eastAsia="Calibri" w:hAnsi="Calibri" w:cs="Calibri"/>
          <w:spacing w:val="1"/>
          <w:sz w:val="19"/>
          <w:szCs w:val="19"/>
        </w:rPr>
        <w:t>v</w:t>
      </w:r>
      <w:r>
        <w:rPr>
          <w:rFonts w:ascii="Calibri" w:eastAsia="Calibri" w:hAnsi="Calibri" w:cs="Calibri"/>
          <w:sz w:val="19"/>
          <w:szCs w:val="19"/>
        </w:rPr>
        <w:t>i</w:t>
      </w:r>
      <w:r>
        <w:rPr>
          <w:rFonts w:ascii="Calibri" w:eastAsia="Calibri" w:hAnsi="Calibri" w:cs="Calibri"/>
          <w:spacing w:val="1"/>
          <w:sz w:val="19"/>
          <w:szCs w:val="19"/>
        </w:rPr>
        <w:t>s</w:t>
      </w:r>
      <w:r>
        <w:rPr>
          <w:rFonts w:ascii="Calibri" w:eastAsia="Calibri" w:hAnsi="Calibri" w:cs="Calibri"/>
          <w:sz w:val="19"/>
          <w:szCs w:val="19"/>
        </w:rPr>
        <w:t>or</w:t>
      </w:r>
      <w:r>
        <w:rPr>
          <w:rFonts w:ascii="Calibri" w:eastAsia="Calibri" w:hAnsi="Calibri" w:cs="Calibri"/>
          <w:spacing w:val="37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3"/>
          <w:sz w:val="19"/>
          <w:szCs w:val="19"/>
        </w:rPr>
        <w:t>f</w:t>
      </w:r>
      <w:r>
        <w:rPr>
          <w:rFonts w:ascii="Calibri" w:eastAsia="Calibri" w:hAnsi="Calibri" w:cs="Calibri"/>
          <w:sz w:val="19"/>
          <w:szCs w:val="19"/>
        </w:rPr>
        <w:t>or</w:t>
      </w:r>
      <w:r>
        <w:rPr>
          <w:rFonts w:ascii="Calibri" w:eastAsia="Calibri" w:hAnsi="Calibri" w:cs="Calibri"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w w:val="104"/>
          <w:sz w:val="19"/>
          <w:szCs w:val="19"/>
        </w:rPr>
        <w:t>a</w:t>
      </w:r>
      <w:r>
        <w:rPr>
          <w:rFonts w:ascii="Calibri" w:eastAsia="Calibri" w:hAnsi="Calibri" w:cs="Calibri"/>
          <w:spacing w:val="1"/>
          <w:w w:val="104"/>
          <w:sz w:val="19"/>
          <w:szCs w:val="19"/>
        </w:rPr>
        <w:t>pp</w:t>
      </w:r>
      <w:r>
        <w:rPr>
          <w:rFonts w:ascii="Calibri" w:eastAsia="Calibri" w:hAnsi="Calibri" w:cs="Calibri"/>
          <w:w w:val="104"/>
          <w:sz w:val="19"/>
          <w:szCs w:val="19"/>
        </w:rPr>
        <w:t>r</w:t>
      </w:r>
      <w:r>
        <w:rPr>
          <w:rFonts w:ascii="Calibri" w:eastAsia="Calibri" w:hAnsi="Calibri" w:cs="Calibri"/>
          <w:spacing w:val="1"/>
          <w:w w:val="104"/>
          <w:sz w:val="19"/>
          <w:szCs w:val="19"/>
        </w:rPr>
        <w:t>ov</w:t>
      </w:r>
      <w:r>
        <w:rPr>
          <w:rFonts w:ascii="Calibri" w:eastAsia="Calibri" w:hAnsi="Calibri" w:cs="Calibri"/>
          <w:w w:val="104"/>
          <w:sz w:val="19"/>
          <w:szCs w:val="19"/>
        </w:rPr>
        <w:t>al.</w:t>
      </w:r>
    </w:p>
    <w:p w14:paraId="4A99ED10" w14:textId="77777777" w:rsidR="0033264D" w:rsidRDefault="0033264D">
      <w:pPr>
        <w:spacing w:before="1" w:line="100" w:lineRule="exact"/>
        <w:rPr>
          <w:sz w:val="11"/>
          <w:szCs w:val="11"/>
        </w:rPr>
      </w:pPr>
    </w:p>
    <w:p w14:paraId="0E286026" w14:textId="77777777" w:rsidR="0033264D" w:rsidRDefault="0033264D">
      <w:pPr>
        <w:spacing w:line="200" w:lineRule="exact"/>
      </w:pPr>
    </w:p>
    <w:p w14:paraId="76611F2F" w14:textId="77777777" w:rsidR="00BC54A6" w:rsidRDefault="00BC54A6" w:rsidP="00BC54A6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W w:w="9995" w:type="dxa"/>
        <w:tblLayout w:type="fixed"/>
        <w:tblLook w:val="04A0" w:firstRow="1" w:lastRow="0" w:firstColumn="1" w:lastColumn="0" w:noHBand="0" w:noVBand="1"/>
      </w:tblPr>
      <w:tblGrid>
        <w:gridCol w:w="3505"/>
        <w:gridCol w:w="270"/>
        <w:gridCol w:w="5395"/>
        <w:gridCol w:w="275"/>
        <w:gridCol w:w="275"/>
        <w:gridCol w:w="275"/>
      </w:tblGrid>
      <w:tr w:rsidR="00C761C7" w:rsidRPr="00C761C7" w14:paraId="74D4F6A8" w14:textId="545EFF11" w:rsidTr="7D80784D">
        <w:tc>
          <w:tcPr>
            <w:tcW w:w="3505" w:type="dxa"/>
            <w:tcBorders>
              <w:top w:val="single" w:sz="4" w:space="0" w:color="auto"/>
              <w:bottom w:val="nil"/>
              <w:right w:val="nil"/>
            </w:tcBorders>
          </w:tcPr>
          <w:p w14:paraId="06F65181" w14:textId="7DD15A53" w:rsidR="00C761C7" w:rsidRDefault="00590764" w:rsidP="00335BB8">
            <w:r>
              <w:t>Name of Item</w:t>
            </w:r>
            <w:r w:rsidR="00C761C7">
              <w:t>:</w:t>
            </w:r>
            <w:r w:rsidR="00C761C7" w:rsidRPr="009026E9">
              <w:t xml:space="preserve"> 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A1660E" w14:textId="77777777" w:rsidR="00C761C7" w:rsidRDefault="00C761C7" w:rsidP="00335BB8"/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4F02AD" w14:textId="77777777" w:rsidR="00C761C7" w:rsidRDefault="00C761C7" w:rsidP="00335BB8"/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836D914" w14:textId="77777777" w:rsidR="00C761C7" w:rsidRDefault="00C761C7" w:rsidP="00335BB8"/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04CFD2" w14:textId="22E4A266" w:rsidR="00C761C7" w:rsidRPr="00C761C7" w:rsidRDefault="00C761C7" w:rsidP="00335BB8"/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B6C0D96" w14:textId="2667D937" w:rsidR="00C761C7" w:rsidRPr="00C761C7" w:rsidRDefault="00C761C7" w:rsidP="00335BB8"/>
        </w:tc>
      </w:tr>
      <w:tr w:rsidR="00590764" w:rsidRPr="00C761C7" w14:paraId="22925C53" w14:textId="5B52083C" w:rsidTr="00006999">
        <w:tc>
          <w:tcPr>
            <w:tcW w:w="3505" w:type="dxa"/>
            <w:tcBorders>
              <w:top w:val="nil"/>
              <w:bottom w:val="nil"/>
              <w:right w:val="nil"/>
            </w:tcBorders>
          </w:tcPr>
          <w:p w14:paraId="2907877D" w14:textId="49E88726" w:rsidR="00590764" w:rsidRDefault="00590764" w:rsidP="00335BB8">
            <w:r w:rsidRPr="009026E9">
              <w:t xml:space="preserve">Department: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0E59503" w14:textId="77777777" w:rsidR="00590764" w:rsidRDefault="00590764" w:rsidP="00335BB8"/>
        </w:tc>
        <w:tc>
          <w:tcPr>
            <w:tcW w:w="5395" w:type="dxa"/>
            <w:tcBorders>
              <w:left w:val="nil"/>
              <w:right w:val="nil"/>
            </w:tcBorders>
          </w:tcPr>
          <w:p w14:paraId="310CDE28" w14:textId="77777777" w:rsidR="00590764" w:rsidRDefault="00590764" w:rsidP="00335BB8"/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1775F0" w14:textId="77777777" w:rsidR="00590764" w:rsidRDefault="00590764" w:rsidP="00335BB8"/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C57426" w14:textId="2B32ACAF" w:rsidR="00590764" w:rsidRPr="00C761C7" w:rsidRDefault="00590764" w:rsidP="00335BB8"/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512D058" w14:textId="48A59803" w:rsidR="00590764" w:rsidRPr="00C761C7" w:rsidRDefault="00590764" w:rsidP="00335BB8"/>
        </w:tc>
      </w:tr>
      <w:tr w:rsidR="00590764" w:rsidRPr="00C761C7" w14:paraId="2507B19A" w14:textId="6DCFA50B" w:rsidTr="00194861">
        <w:tc>
          <w:tcPr>
            <w:tcW w:w="3505" w:type="dxa"/>
            <w:tcBorders>
              <w:top w:val="nil"/>
              <w:bottom w:val="nil"/>
              <w:right w:val="nil"/>
            </w:tcBorders>
          </w:tcPr>
          <w:p w14:paraId="63EC9386" w14:textId="208709AC" w:rsidR="00590764" w:rsidRDefault="00590764" w:rsidP="00335BB8">
            <w:r>
              <w:t>Users:</w:t>
            </w:r>
            <w:r w:rsidRPr="009026E9"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5E45E70" w14:textId="77777777" w:rsidR="00590764" w:rsidRDefault="00590764" w:rsidP="00335BB8"/>
        </w:tc>
        <w:tc>
          <w:tcPr>
            <w:tcW w:w="5395" w:type="dxa"/>
            <w:tcBorders>
              <w:left w:val="nil"/>
              <w:bottom w:val="single" w:sz="4" w:space="0" w:color="auto"/>
              <w:right w:val="nil"/>
            </w:tcBorders>
          </w:tcPr>
          <w:p w14:paraId="5E9FBB3D" w14:textId="77777777" w:rsidR="00590764" w:rsidRDefault="00590764" w:rsidP="00335BB8"/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C6C646" w14:textId="77777777" w:rsidR="00590764" w:rsidRDefault="00590764" w:rsidP="00335BB8"/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02FA3D" w14:textId="69145326" w:rsidR="00590764" w:rsidRPr="00C761C7" w:rsidRDefault="00590764" w:rsidP="00335BB8"/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1FB988C" w14:textId="19058D1B" w:rsidR="00590764" w:rsidRPr="00C761C7" w:rsidRDefault="00590764" w:rsidP="00335BB8"/>
        </w:tc>
      </w:tr>
      <w:tr w:rsidR="00590764" w:rsidRPr="00C761C7" w14:paraId="4E0AC031" w14:textId="3C180EF2" w:rsidTr="00194861">
        <w:tc>
          <w:tcPr>
            <w:tcW w:w="3505" w:type="dxa"/>
            <w:tcBorders>
              <w:top w:val="nil"/>
              <w:bottom w:val="nil"/>
              <w:right w:val="nil"/>
            </w:tcBorders>
          </w:tcPr>
          <w:p w14:paraId="33351C4A" w14:textId="092E47CF" w:rsidR="00590764" w:rsidRDefault="00194861" w:rsidP="00335BB8">
            <w:r>
              <w:t>Estimated Cost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78B1754" w14:textId="77777777" w:rsidR="00590764" w:rsidRDefault="00590764" w:rsidP="00335BB8"/>
        </w:tc>
        <w:tc>
          <w:tcPr>
            <w:tcW w:w="5395" w:type="dxa"/>
            <w:tcBorders>
              <w:left w:val="nil"/>
              <w:bottom w:val="single" w:sz="4" w:space="0" w:color="auto"/>
              <w:right w:val="nil"/>
            </w:tcBorders>
          </w:tcPr>
          <w:p w14:paraId="75AF4E38" w14:textId="25309A5E" w:rsidR="00590764" w:rsidRDefault="00590764" w:rsidP="00335BB8"/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E600C7" w14:textId="77777777" w:rsidR="00590764" w:rsidRDefault="00590764" w:rsidP="00335BB8"/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152459" w14:textId="23B153BB" w:rsidR="00590764" w:rsidRPr="00C761C7" w:rsidRDefault="00590764" w:rsidP="00335BB8"/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2023CD3" w14:textId="5E4696D4" w:rsidR="00590764" w:rsidRPr="00C761C7" w:rsidRDefault="00590764" w:rsidP="00335BB8"/>
        </w:tc>
      </w:tr>
      <w:tr w:rsidR="00590764" w:rsidRPr="00C761C7" w14:paraId="1D342676" w14:textId="77777777" w:rsidTr="00194861">
        <w:trPr>
          <w:trHeight w:val="80"/>
        </w:trPr>
        <w:tc>
          <w:tcPr>
            <w:tcW w:w="3505" w:type="dxa"/>
            <w:tcBorders>
              <w:top w:val="nil"/>
              <w:bottom w:val="single" w:sz="4" w:space="0" w:color="auto"/>
              <w:right w:val="nil"/>
            </w:tcBorders>
          </w:tcPr>
          <w:p w14:paraId="115AC844" w14:textId="77777777" w:rsidR="00590764" w:rsidRDefault="00590764" w:rsidP="00335BB8"/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C18822" w14:textId="77777777" w:rsidR="00590764" w:rsidRDefault="00590764" w:rsidP="00335BB8"/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90595E" w14:textId="77777777" w:rsidR="00590764" w:rsidRDefault="00590764" w:rsidP="00335BB8"/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13CE4" w14:textId="77777777" w:rsidR="00590764" w:rsidRDefault="00590764" w:rsidP="00335BB8"/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49FD8C" w14:textId="77777777" w:rsidR="00590764" w:rsidRPr="00C761C7" w:rsidRDefault="00590764" w:rsidP="00335BB8"/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690D47A" w14:textId="77777777" w:rsidR="00590764" w:rsidRPr="00C761C7" w:rsidRDefault="00590764" w:rsidP="00335BB8"/>
        </w:tc>
      </w:tr>
    </w:tbl>
    <w:p w14:paraId="74389702" w14:textId="77777777" w:rsidR="00BC54A6" w:rsidRDefault="00BC54A6" w:rsidP="00BC54A6"/>
    <w:p w14:paraId="51ADC323" w14:textId="77777777" w:rsidR="0033264D" w:rsidRDefault="0033264D">
      <w:pPr>
        <w:spacing w:line="200" w:lineRule="exact"/>
      </w:pPr>
    </w:p>
    <w:p w14:paraId="63BE8852" w14:textId="3EF2215E" w:rsidR="00BC54A6" w:rsidRDefault="00BC54A6">
      <w:pPr>
        <w:spacing w:line="200" w:lineRule="exact"/>
      </w:pPr>
    </w:p>
    <w:p w14:paraId="09DFF1DC" w14:textId="4A7E335B" w:rsidR="00BC54A6" w:rsidRDefault="00BC54A6">
      <w:pPr>
        <w:spacing w:line="200" w:lineRule="exact"/>
      </w:pPr>
    </w:p>
    <w:p w14:paraId="29BEF13C" w14:textId="0421A447" w:rsidR="00BC54A6" w:rsidRDefault="00BC54A6">
      <w:pPr>
        <w:spacing w:line="200" w:lineRule="exact"/>
      </w:pPr>
      <w:r>
        <w:t xml:space="preserve">Enter </w:t>
      </w:r>
      <w:r w:rsidR="00590764">
        <w:t>reason for</w:t>
      </w:r>
      <w:r>
        <w:t xml:space="preserve"> request in the window below:</w:t>
      </w:r>
    </w:p>
    <w:tbl>
      <w:tblPr>
        <w:tblStyle w:val="TableGrid"/>
        <w:tblpPr w:leftFromText="180" w:rightFromText="180" w:vertAnchor="text" w:horzAnchor="margin" w:tblpY="111"/>
        <w:tblW w:w="9498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776E3A" w14:paraId="6735F5DE" w14:textId="77777777" w:rsidTr="004B4A3D">
        <w:trPr>
          <w:trHeight w:val="2510"/>
        </w:trPr>
        <w:tc>
          <w:tcPr>
            <w:tcW w:w="9498" w:type="dxa"/>
          </w:tcPr>
          <w:p w14:paraId="51167FE9" w14:textId="77777777" w:rsidR="00776E3A" w:rsidRDefault="00776E3A" w:rsidP="00776E3A">
            <w:pPr>
              <w:spacing w:line="200" w:lineRule="exact"/>
            </w:pPr>
          </w:p>
        </w:tc>
      </w:tr>
    </w:tbl>
    <w:p w14:paraId="60A41B5A" w14:textId="12BA36B2" w:rsidR="00776E3A" w:rsidRDefault="00776E3A" w:rsidP="00776E3A">
      <w:pPr>
        <w:tabs>
          <w:tab w:val="left" w:pos="8430"/>
        </w:tabs>
      </w:pPr>
      <w:bookmarkStart w:id="0" w:name="_Hlk86314716"/>
    </w:p>
    <w:p w14:paraId="0CD10CD4" w14:textId="0AE7BA0D" w:rsidR="00776E3A" w:rsidRDefault="00776E3A" w:rsidP="00776E3A">
      <w:pPr>
        <w:tabs>
          <w:tab w:val="left" w:pos="8430"/>
        </w:tabs>
      </w:pPr>
    </w:p>
    <w:p w14:paraId="76D92A69" w14:textId="4BC4F682" w:rsidR="00776E3A" w:rsidRPr="00776E3A" w:rsidRDefault="00776E3A" w:rsidP="00776E3A">
      <w:pPr>
        <w:tabs>
          <w:tab w:val="left" w:pos="8430"/>
        </w:tabs>
        <w:jc w:val="center"/>
        <w:rPr>
          <w:sz w:val="40"/>
          <w:szCs w:val="40"/>
        </w:rPr>
      </w:pPr>
      <w:r w:rsidRPr="00776E3A">
        <w:rPr>
          <w:sz w:val="40"/>
          <w:szCs w:val="40"/>
        </w:rPr>
        <w:t>Approval Record</w:t>
      </w:r>
    </w:p>
    <w:p w14:paraId="2F503830" w14:textId="77777777" w:rsidR="00776E3A" w:rsidRDefault="00776E3A" w:rsidP="00776E3A">
      <w:pPr>
        <w:tabs>
          <w:tab w:val="left" w:pos="8430"/>
        </w:tabs>
        <w:rPr>
          <w:b/>
          <w:bCs/>
          <w:sz w:val="28"/>
          <w:szCs w:val="28"/>
          <w:u w:val="single"/>
        </w:rPr>
      </w:pPr>
    </w:p>
    <w:p w14:paraId="6FE39555" w14:textId="2675B25F" w:rsidR="00776E3A" w:rsidRPr="00085DC5" w:rsidRDefault="00776E3A" w:rsidP="00776E3A">
      <w:pPr>
        <w:tabs>
          <w:tab w:val="left" w:pos="8430"/>
        </w:tabs>
        <w:rPr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990"/>
        <w:gridCol w:w="2880"/>
      </w:tblGrid>
      <w:tr w:rsidR="00776E3A" w14:paraId="13CDB19E" w14:textId="77777777" w:rsidTr="00776E3A">
        <w:tc>
          <w:tcPr>
            <w:tcW w:w="4770" w:type="dxa"/>
            <w:tcBorders>
              <w:top w:val="nil"/>
            </w:tcBorders>
          </w:tcPr>
          <w:p w14:paraId="08E4CB81" w14:textId="77777777" w:rsidR="00776E3A" w:rsidRDefault="00776E3A" w:rsidP="00335BB8">
            <w:pPr>
              <w:tabs>
                <w:tab w:val="left" w:pos="8430"/>
              </w:tabs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4C5FBD73" w14:textId="77777777" w:rsidR="00776E3A" w:rsidRDefault="00776E3A" w:rsidP="00335BB8">
            <w:pPr>
              <w:tabs>
                <w:tab w:val="left" w:pos="8430"/>
              </w:tabs>
            </w:pPr>
          </w:p>
        </w:tc>
        <w:tc>
          <w:tcPr>
            <w:tcW w:w="2880" w:type="dxa"/>
            <w:tcBorders>
              <w:top w:val="nil"/>
            </w:tcBorders>
          </w:tcPr>
          <w:p w14:paraId="0FF3B75A" w14:textId="77777777" w:rsidR="00776E3A" w:rsidRDefault="00776E3A" w:rsidP="00335BB8">
            <w:pPr>
              <w:tabs>
                <w:tab w:val="left" w:pos="8430"/>
              </w:tabs>
            </w:pPr>
          </w:p>
        </w:tc>
      </w:tr>
    </w:tbl>
    <w:p w14:paraId="572B0104" w14:textId="12D693AB" w:rsidR="00776E3A" w:rsidRDefault="00776E3A" w:rsidP="00776E3A">
      <w:r>
        <w:t>Supervisor Approval</w:t>
      </w:r>
      <w:r>
        <w:tab/>
        <w:t xml:space="preserve">                     </w:t>
      </w:r>
      <w:r>
        <w:tab/>
      </w:r>
      <w:r>
        <w:tab/>
      </w:r>
      <w:r>
        <w:tab/>
      </w:r>
      <w:r>
        <w:tab/>
        <w:t xml:space="preserve">Signature Date           </w:t>
      </w:r>
      <w:bookmarkEnd w:id="0"/>
      <w:r>
        <w:t xml:space="preserve">                                                </w:t>
      </w:r>
    </w:p>
    <w:p w14:paraId="4CEBB4C1" w14:textId="77777777" w:rsidR="00776E3A" w:rsidRDefault="00776E3A" w:rsidP="00776E3A"/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990"/>
        <w:gridCol w:w="2880"/>
      </w:tblGrid>
      <w:tr w:rsidR="00776E3A" w14:paraId="168AB320" w14:textId="77777777" w:rsidTr="00776E3A">
        <w:tc>
          <w:tcPr>
            <w:tcW w:w="4770" w:type="dxa"/>
            <w:tcBorders>
              <w:top w:val="nil"/>
            </w:tcBorders>
          </w:tcPr>
          <w:p w14:paraId="77407884" w14:textId="77777777" w:rsidR="00776E3A" w:rsidRDefault="00776E3A" w:rsidP="00335BB8">
            <w:pPr>
              <w:tabs>
                <w:tab w:val="left" w:pos="8430"/>
              </w:tabs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7F5C4DB8" w14:textId="77777777" w:rsidR="00776E3A" w:rsidRDefault="00776E3A" w:rsidP="00335BB8">
            <w:pPr>
              <w:tabs>
                <w:tab w:val="left" w:pos="8430"/>
              </w:tabs>
            </w:pPr>
          </w:p>
        </w:tc>
        <w:tc>
          <w:tcPr>
            <w:tcW w:w="2880" w:type="dxa"/>
            <w:tcBorders>
              <w:top w:val="nil"/>
            </w:tcBorders>
          </w:tcPr>
          <w:p w14:paraId="131E9018" w14:textId="77777777" w:rsidR="00776E3A" w:rsidRDefault="00776E3A" w:rsidP="00335BB8">
            <w:pPr>
              <w:tabs>
                <w:tab w:val="left" w:pos="8430"/>
              </w:tabs>
            </w:pPr>
          </w:p>
        </w:tc>
      </w:tr>
    </w:tbl>
    <w:p w14:paraId="5F5FC088" w14:textId="77777777" w:rsidR="00776E3A" w:rsidRDefault="00776E3A" w:rsidP="00776E3A">
      <w:r>
        <w:t>President, CFO, CTO Approval</w:t>
      </w:r>
      <w:r>
        <w:tab/>
      </w:r>
      <w:r>
        <w:tab/>
      </w:r>
      <w:r>
        <w:tab/>
      </w:r>
      <w:r>
        <w:tab/>
      </w:r>
      <w:r>
        <w:tab/>
        <w:t xml:space="preserve">Signature Date                                                        </w:t>
      </w:r>
    </w:p>
    <w:p w14:paraId="62069443" w14:textId="09821B58" w:rsidR="00776E3A" w:rsidRDefault="00776E3A" w:rsidP="00776E3A">
      <w:r>
        <w:t xml:space="preserve">   </w:t>
      </w:r>
    </w:p>
    <w:p w14:paraId="756F7174" w14:textId="05E19765" w:rsidR="00776E3A" w:rsidRDefault="00776E3A" w:rsidP="00776E3A">
      <w:pPr>
        <w:spacing w:line="80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4AF6CE39" w14:textId="77777777" w:rsidR="00590764" w:rsidRDefault="00590764" w:rsidP="00590764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W w:w="9995" w:type="dxa"/>
        <w:tblLayout w:type="fixed"/>
        <w:tblLook w:val="04A0" w:firstRow="1" w:lastRow="0" w:firstColumn="1" w:lastColumn="0" w:noHBand="0" w:noVBand="1"/>
      </w:tblPr>
      <w:tblGrid>
        <w:gridCol w:w="2065"/>
        <w:gridCol w:w="1440"/>
        <w:gridCol w:w="270"/>
        <w:gridCol w:w="5395"/>
        <w:gridCol w:w="275"/>
        <w:gridCol w:w="275"/>
        <w:gridCol w:w="275"/>
      </w:tblGrid>
      <w:tr w:rsidR="00590764" w:rsidRPr="00C761C7" w14:paraId="01BC09DA" w14:textId="77777777" w:rsidTr="004B4A3D">
        <w:tc>
          <w:tcPr>
            <w:tcW w:w="2065" w:type="dxa"/>
            <w:tcBorders>
              <w:top w:val="single" w:sz="4" w:space="0" w:color="auto"/>
              <w:bottom w:val="nil"/>
              <w:right w:val="nil"/>
            </w:tcBorders>
          </w:tcPr>
          <w:p w14:paraId="79523406" w14:textId="28A8839F" w:rsidR="00590764" w:rsidRDefault="004B4A3D" w:rsidP="00823568">
            <w:r>
              <w:t>Item Purchased</w:t>
            </w:r>
            <w:r w:rsidR="00590764">
              <w:t>:</w:t>
            </w:r>
            <w:r w:rsidR="00590764" w:rsidRPr="009026E9">
              <w:t xml:space="preserve">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A2C9C8" w14:textId="77777777" w:rsidR="00590764" w:rsidRDefault="00590764" w:rsidP="00823568"/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3E462" w14:textId="77777777" w:rsidR="00590764" w:rsidRDefault="00590764" w:rsidP="00823568"/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4FD5E91" w14:textId="77777777" w:rsidR="00590764" w:rsidRDefault="00590764" w:rsidP="00823568"/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21A7C9" w14:textId="77777777" w:rsidR="00590764" w:rsidRPr="00C761C7" w:rsidRDefault="00590764" w:rsidP="00823568"/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12E8BF5" w14:textId="77777777" w:rsidR="00590764" w:rsidRPr="00C761C7" w:rsidRDefault="00590764" w:rsidP="00823568"/>
        </w:tc>
      </w:tr>
      <w:tr w:rsidR="00590764" w:rsidRPr="00C761C7" w14:paraId="65CA3256" w14:textId="77777777" w:rsidTr="00823568">
        <w:tc>
          <w:tcPr>
            <w:tcW w:w="3505" w:type="dxa"/>
            <w:gridSpan w:val="2"/>
            <w:tcBorders>
              <w:top w:val="nil"/>
              <w:bottom w:val="nil"/>
              <w:right w:val="nil"/>
            </w:tcBorders>
          </w:tcPr>
          <w:p w14:paraId="25D2AD7D" w14:textId="41C1BCA2" w:rsidR="00590764" w:rsidRDefault="004B4A3D" w:rsidP="00823568">
            <w:r>
              <w:t>Vendor</w:t>
            </w:r>
            <w:r w:rsidR="00590764" w:rsidRPr="009026E9">
              <w:t xml:space="preserve">: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E565E38" w14:textId="77777777" w:rsidR="00590764" w:rsidRDefault="00590764" w:rsidP="00823568"/>
        </w:tc>
        <w:tc>
          <w:tcPr>
            <w:tcW w:w="5395" w:type="dxa"/>
            <w:tcBorders>
              <w:left w:val="nil"/>
              <w:right w:val="nil"/>
            </w:tcBorders>
          </w:tcPr>
          <w:p w14:paraId="72695199" w14:textId="77777777" w:rsidR="00590764" w:rsidRDefault="00590764" w:rsidP="00823568"/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6C50D2" w14:textId="77777777" w:rsidR="00590764" w:rsidRDefault="00590764" w:rsidP="00823568"/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65540A" w14:textId="77777777" w:rsidR="00590764" w:rsidRPr="00C761C7" w:rsidRDefault="00590764" w:rsidP="00823568"/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D55F5F8" w14:textId="77777777" w:rsidR="00590764" w:rsidRPr="00C761C7" w:rsidRDefault="00590764" w:rsidP="00823568"/>
        </w:tc>
      </w:tr>
      <w:tr w:rsidR="00590764" w:rsidRPr="00C761C7" w14:paraId="73B86D90" w14:textId="77777777" w:rsidTr="004B4A3D">
        <w:tc>
          <w:tcPr>
            <w:tcW w:w="3505" w:type="dxa"/>
            <w:gridSpan w:val="2"/>
            <w:tcBorders>
              <w:top w:val="nil"/>
              <w:bottom w:val="nil"/>
              <w:right w:val="nil"/>
            </w:tcBorders>
          </w:tcPr>
          <w:p w14:paraId="18FA0834" w14:textId="5CA1E7B4" w:rsidR="00590764" w:rsidRDefault="004B4A3D" w:rsidP="00823568">
            <w:r>
              <w:t>Order Number</w:t>
            </w:r>
            <w:r w:rsidR="00590764">
              <w:t>:</w:t>
            </w:r>
            <w:r w:rsidR="00590764" w:rsidRPr="009026E9"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B196923" w14:textId="77777777" w:rsidR="00590764" w:rsidRDefault="00590764" w:rsidP="00823568"/>
        </w:tc>
        <w:tc>
          <w:tcPr>
            <w:tcW w:w="5395" w:type="dxa"/>
            <w:tcBorders>
              <w:left w:val="nil"/>
              <w:bottom w:val="single" w:sz="4" w:space="0" w:color="auto"/>
              <w:right w:val="nil"/>
            </w:tcBorders>
          </w:tcPr>
          <w:p w14:paraId="28E35109" w14:textId="77777777" w:rsidR="00590764" w:rsidRDefault="00590764" w:rsidP="00823568"/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A8A0A2" w14:textId="77777777" w:rsidR="00590764" w:rsidRDefault="00590764" w:rsidP="00823568"/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2742F0" w14:textId="77777777" w:rsidR="00590764" w:rsidRPr="00C761C7" w:rsidRDefault="00590764" w:rsidP="00823568"/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83FD417" w14:textId="77777777" w:rsidR="00590764" w:rsidRPr="00C761C7" w:rsidRDefault="00590764" w:rsidP="00823568"/>
        </w:tc>
      </w:tr>
      <w:tr w:rsidR="00590764" w:rsidRPr="00C761C7" w14:paraId="5B341FA8" w14:textId="77777777" w:rsidTr="004B4A3D">
        <w:tc>
          <w:tcPr>
            <w:tcW w:w="3505" w:type="dxa"/>
            <w:gridSpan w:val="2"/>
            <w:tcBorders>
              <w:top w:val="nil"/>
              <w:bottom w:val="nil"/>
              <w:right w:val="nil"/>
            </w:tcBorders>
          </w:tcPr>
          <w:p w14:paraId="05502D25" w14:textId="15528DC6" w:rsidR="00590764" w:rsidRDefault="004B4A3D" w:rsidP="00823568">
            <w:r>
              <w:t>Cost: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FE0936B" w14:textId="77777777" w:rsidR="00590764" w:rsidRDefault="00590764" w:rsidP="00823568"/>
        </w:tc>
        <w:tc>
          <w:tcPr>
            <w:tcW w:w="5395" w:type="dxa"/>
            <w:tcBorders>
              <w:left w:val="nil"/>
              <w:bottom w:val="single" w:sz="4" w:space="0" w:color="auto"/>
              <w:right w:val="nil"/>
            </w:tcBorders>
          </w:tcPr>
          <w:p w14:paraId="15846BCE" w14:textId="77777777" w:rsidR="00590764" w:rsidRDefault="00590764" w:rsidP="00823568"/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288219" w14:textId="77777777" w:rsidR="00590764" w:rsidRDefault="00590764" w:rsidP="00823568"/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13BEC3" w14:textId="77777777" w:rsidR="00590764" w:rsidRPr="00C761C7" w:rsidRDefault="00590764" w:rsidP="00823568"/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D8A3C33" w14:textId="77777777" w:rsidR="00590764" w:rsidRPr="00C761C7" w:rsidRDefault="00590764" w:rsidP="00823568"/>
        </w:tc>
      </w:tr>
      <w:tr w:rsidR="00590764" w:rsidRPr="00C761C7" w14:paraId="1AE71A52" w14:textId="77777777" w:rsidTr="004B4A3D">
        <w:trPr>
          <w:trHeight w:val="80"/>
        </w:trPr>
        <w:tc>
          <w:tcPr>
            <w:tcW w:w="3505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79AF5388" w14:textId="77777777" w:rsidR="00590764" w:rsidRDefault="00590764" w:rsidP="00823568"/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249100" w14:textId="77777777" w:rsidR="00590764" w:rsidRDefault="00590764" w:rsidP="00823568"/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DB8BEF" w14:textId="77777777" w:rsidR="00590764" w:rsidRDefault="00590764" w:rsidP="00823568"/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942EFC" w14:textId="77777777" w:rsidR="00590764" w:rsidRDefault="00590764" w:rsidP="00823568"/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DB473F" w14:textId="77777777" w:rsidR="00590764" w:rsidRPr="00C761C7" w:rsidRDefault="00590764" w:rsidP="00823568"/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2492397" w14:textId="77777777" w:rsidR="00590764" w:rsidRPr="00C761C7" w:rsidRDefault="00590764" w:rsidP="00823568"/>
        </w:tc>
      </w:tr>
    </w:tbl>
    <w:p w14:paraId="2EE973B0" w14:textId="777F5B5B" w:rsidR="00590764" w:rsidRDefault="00590764" w:rsidP="00590764"/>
    <w:p w14:paraId="6BE09C14" w14:textId="22D0AC5F" w:rsidR="004B4A3D" w:rsidRDefault="004B4A3D" w:rsidP="00590764"/>
    <w:p w14:paraId="3A716ACA" w14:textId="77777777" w:rsidR="004B4A3D" w:rsidRDefault="004B4A3D" w:rsidP="00590764"/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990"/>
        <w:gridCol w:w="2880"/>
      </w:tblGrid>
      <w:tr w:rsidR="004B4A3D" w14:paraId="3238A754" w14:textId="77777777" w:rsidTr="00823568">
        <w:tc>
          <w:tcPr>
            <w:tcW w:w="4770" w:type="dxa"/>
            <w:tcBorders>
              <w:top w:val="nil"/>
            </w:tcBorders>
          </w:tcPr>
          <w:p w14:paraId="7E8BFCC7" w14:textId="77777777" w:rsidR="004B4A3D" w:rsidRDefault="004B4A3D" w:rsidP="00823568">
            <w:pPr>
              <w:tabs>
                <w:tab w:val="left" w:pos="8430"/>
              </w:tabs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5B6D4F82" w14:textId="77777777" w:rsidR="004B4A3D" w:rsidRDefault="004B4A3D" w:rsidP="00823568">
            <w:pPr>
              <w:tabs>
                <w:tab w:val="left" w:pos="8430"/>
              </w:tabs>
            </w:pPr>
          </w:p>
        </w:tc>
        <w:tc>
          <w:tcPr>
            <w:tcW w:w="2880" w:type="dxa"/>
            <w:tcBorders>
              <w:top w:val="nil"/>
            </w:tcBorders>
          </w:tcPr>
          <w:p w14:paraId="0B9019C1" w14:textId="77777777" w:rsidR="004B4A3D" w:rsidRDefault="004B4A3D" w:rsidP="00823568">
            <w:pPr>
              <w:tabs>
                <w:tab w:val="left" w:pos="8430"/>
              </w:tabs>
            </w:pPr>
          </w:p>
        </w:tc>
      </w:tr>
    </w:tbl>
    <w:p w14:paraId="42780D6B" w14:textId="43B410AE" w:rsidR="004B4A3D" w:rsidRDefault="004B4A3D" w:rsidP="004B4A3D">
      <w:r>
        <w:t>Purchased By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Signature Date                                                        </w:t>
      </w:r>
    </w:p>
    <w:p w14:paraId="12A79BCA" w14:textId="77777777" w:rsidR="004B4A3D" w:rsidRDefault="004B4A3D" w:rsidP="004B4A3D">
      <w:r>
        <w:t xml:space="preserve">   </w:t>
      </w:r>
    </w:p>
    <w:p w14:paraId="3A79BAFC" w14:textId="77777777" w:rsidR="00590764" w:rsidRDefault="00590764" w:rsidP="00776E3A">
      <w:pPr>
        <w:spacing w:line="806" w:lineRule="auto"/>
        <w:jc w:val="both"/>
        <w:rPr>
          <w:rFonts w:ascii="Calibri" w:eastAsia="Calibri" w:hAnsi="Calibri" w:cs="Calibri"/>
          <w:sz w:val="22"/>
          <w:szCs w:val="22"/>
        </w:rPr>
      </w:pPr>
    </w:p>
    <w:sectPr w:rsidR="00590764">
      <w:type w:val="continuous"/>
      <w:pgSz w:w="12240" w:h="15840"/>
      <w:pgMar w:top="38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226BA"/>
    <w:multiLevelType w:val="multilevel"/>
    <w:tmpl w:val="ACE0787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64D"/>
    <w:rsid w:val="00165887"/>
    <w:rsid w:val="00194861"/>
    <w:rsid w:val="0033264D"/>
    <w:rsid w:val="003550EF"/>
    <w:rsid w:val="004B4A3D"/>
    <w:rsid w:val="00590764"/>
    <w:rsid w:val="005D3123"/>
    <w:rsid w:val="00693932"/>
    <w:rsid w:val="00776E3A"/>
    <w:rsid w:val="008A4DEB"/>
    <w:rsid w:val="00BC54A6"/>
    <w:rsid w:val="00C761C7"/>
    <w:rsid w:val="00FE3F67"/>
    <w:rsid w:val="05EF50F6"/>
    <w:rsid w:val="3DB743B6"/>
    <w:rsid w:val="7D80784D"/>
    <w:rsid w:val="7DA0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94D32"/>
  <w15:docId w15:val="{40CFAEB0-938F-405E-A269-77DA9A6C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39"/>
    <w:rsid w:val="00BC54A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C54A6"/>
    <w:rPr>
      <w:color w:val="808080"/>
    </w:rPr>
  </w:style>
  <w:style w:type="paragraph" w:styleId="Revision">
    <w:name w:val="Revision"/>
    <w:hidden/>
    <w:uiPriority w:val="99"/>
    <w:semiHidden/>
    <w:rsid w:val="00355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FB23B7DD74E844958648CB21D9E6BF" ma:contentTypeVersion="11" ma:contentTypeDescription="Create a new document." ma:contentTypeScope="" ma:versionID="84ad4b0d37a66eefd3b89ee89b4587b3">
  <xsd:schema xmlns:xsd="http://www.w3.org/2001/XMLSchema" xmlns:xs="http://www.w3.org/2001/XMLSchema" xmlns:p="http://schemas.microsoft.com/office/2006/metadata/properties" xmlns:ns2="efe08ffb-e178-42f1-b35e-3c3b5aad80da" xmlns:ns3="364d8e38-0618-4225-b651-7044cd46bd0a" targetNamespace="http://schemas.microsoft.com/office/2006/metadata/properties" ma:root="true" ma:fieldsID="dca7e5f2df8b0c1d450b7927ebe4e432" ns2:_="" ns3:_="">
    <xsd:import namespace="efe08ffb-e178-42f1-b35e-3c3b5aad80da"/>
    <xsd:import namespace="364d8e38-0618-4225-b651-7044cd46b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08ffb-e178-42f1-b35e-3c3b5aad8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d8e38-0618-4225-b651-7044cd46bd0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016127-2CEF-4BFE-AA0B-FD2343042734}"/>
</file>

<file path=customXml/itemProps2.xml><?xml version="1.0" encoding="utf-8"?>
<ds:datastoreItem xmlns:ds="http://schemas.openxmlformats.org/officeDocument/2006/customXml" ds:itemID="{C10B75A6-9277-429E-9D92-F955606715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303984-B963-447E-BD71-A3AC1F5DD1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Nick Tango</cp:lastModifiedBy>
  <cp:revision>4</cp:revision>
  <dcterms:created xsi:type="dcterms:W3CDTF">2022-03-10T17:08:00Z</dcterms:created>
  <dcterms:modified xsi:type="dcterms:W3CDTF">2022-03-10T17:10:00Z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0x01010043FB23B7DD74E844958648CB21D9E6BF</vt:lpwstr>
  </property>
</Properties>
</file>